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F416" w14:textId="77777777" w:rsidR="00F02B45" w:rsidRPr="008A2892" w:rsidRDefault="00F02B45" w:rsidP="00F02B45">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70528" behindDoc="0" locked="0" layoutInCell="1" allowOverlap="1" wp14:anchorId="3A95DC83" wp14:editId="2239500E">
                <wp:simplePos x="0" y="0"/>
                <wp:positionH relativeFrom="column">
                  <wp:posOffset>635</wp:posOffset>
                </wp:positionH>
                <wp:positionV relativeFrom="paragraph">
                  <wp:posOffset>-94615</wp:posOffset>
                </wp:positionV>
                <wp:extent cx="3274695" cy="1388745"/>
                <wp:effectExtent l="635" t="0" r="13970"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22BDD6C0" w14:textId="77777777" w:rsidR="0067611D" w:rsidRDefault="0067611D" w:rsidP="00F02B45">
                            <w:pPr>
                              <w:rPr>
                                <w:i/>
                              </w:rPr>
                            </w:pPr>
                          </w:p>
                          <w:p w14:paraId="67E45665" w14:textId="77777777" w:rsidR="0067611D" w:rsidRPr="00A53ADE" w:rsidRDefault="0067611D" w:rsidP="00F02B45">
                            <w:pPr>
                              <w:rPr>
                                <w:i/>
                                <w:sz w:val="12"/>
                              </w:rPr>
                            </w:pPr>
                          </w:p>
                          <w:p w14:paraId="3DD347F1" w14:textId="77777777" w:rsidR="0067611D" w:rsidRDefault="0067611D" w:rsidP="00F02B45">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05pt;margin-top:-7.4pt;width:257.85pt;height:10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">
                <v:textbox>
                  <w:txbxContent>
                    <w:p w14:paraId="22BDD6C0" w14:textId="77777777" w:rsidR="00644F43" w:rsidRDefault="00644F43" w:rsidP="00F02B45">
                      <w:pPr>
                        <w:rPr>
                          <w:i/>
                        </w:rPr>
                      </w:pPr>
                    </w:p>
                    <w:p w14:paraId="67E45665" w14:textId="77777777" w:rsidR="00644F43" w:rsidRPr="00A53ADE" w:rsidRDefault="00644F43" w:rsidP="00F02B45">
                      <w:pPr>
                        <w:rPr>
                          <w:i/>
                          <w:sz w:val="12"/>
                        </w:rPr>
                      </w:pPr>
                    </w:p>
                    <w:p w14:paraId="3DD347F1" w14:textId="77777777" w:rsidR="00644F43" w:rsidRDefault="00644F43" w:rsidP="00F02B45">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&gt;Forschungsinstitut&lt;</w:t>
      </w:r>
    </w:p>
    <w:p w14:paraId="7D7BB48C" w14:textId="77777777" w:rsidR="00F02B45" w:rsidRDefault="00F02B45" w:rsidP="00F02B45">
      <w:pPr>
        <w:pStyle w:val="Kopfzeile"/>
        <w:spacing w:after="240"/>
        <w:jc w:val="right"/>
        <w:rPr>
          <w:rFonts w:ascii="Arial" w:hAnsi="Arial" w:cs="Arial"/>
          <w:sz w:val="16"/>
        </w:rPr>
      </w:pPr>
      <w:r w:rsidRPr="00345A46">
        <w:rPr>
          <w:rFonts w:ascii="Arial" w:hAnsi="Arial" w:cs="Arial"/>
          <w:i/>
          <w:sz w:val="16"/>
        </w:rPr>
        <w:t>&gt;Name des Projektleiters&lt;</w:t>
      </w:r>
    </w:p>
    <w:p w14:paraId="0DCA66C8" w14:textId="77777777" w:rsidR="00F02B45" w:rsidRDefault="00F02B45" w:rsidP="00F02B45">
      <w:pPr>
        <w:pStyle w:val="Kopfzeile"/>
        <w:spacing w:after="240"/>
        <w:jc w:val="right"/>
        <w:rPr>
          <w:rFonts w:ascii="Arial" w:hAnsi="Arial" w:cs="Arial"/>
          <w:sz w:val="16"/>
        </w:rPr>
      </w:pPr>
      <w:r>
        <w:rPr>
          <w:rFonts w:ascii="Arial" w:hAnsi="Arial" w:cs="Arial"/>
          <w:sz w:val="16"/>
        </w:rPr>
        <w:t>Ansprechpartner für eventuelle Rückfragen:</w:t>
      </w:r>
    </w:p>
    <w:p w14:paraId="28D5CD51" w14:textId="7A040C75" w:rsidR="00F02B45" w:rsidRPr="008A2892" w:rsidRDefault="00F02B45" w:rsidP="00F02B45">
      <w:pPr>
        <w:pStyle w:val="Kopfzeile"/>
        <w:spacing w:after="240"/>
        <w:jc w:val="right"/>
        <w:rPr>
          <w:rFonts w:ascii="Arial" w:hAnsi="Arial" w:cs="Arial"/>
          <w:i/>
          <w:sz w:val="16"/>
        </w:rPr>
      </w:pPr>
      <w:r w:rsidRPr="00345A46">
        <w:rPr>
          <w:rFonts w:ascii="Arial" w:hAnsi="Arial" w:cs="Arial"/>
          <w:i/>
          <w:sz w:val="16"/>
        </w:rPr>
        <w:t xml:space="preserve">&gt;Name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2D325AEB" w14:textId="1B63D564" w:rsidR="00F02B45" w:rsidRPr="00020140" w:rsidRDefault="00F02B45" w:rsidP="00F02B45">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7FD6AF93" w14:textId="77777777" w:rsidR="00F02B45" w:rsidRPr="00AF6603" w:rsidRDefault="00F02B45" w:rsidP="00F02B45">
      <w:pPr>
        <w:spacing w:after="0"/>
        <w:rPr>
          <w:rFonts w:cstheme="minorHAnsi"/>
          <w:b/>
          <w:sz w:val="16"/>
          <w:szCs w:val="24"/>
        </w:rPr>
      </w:pPr>
    </w:p>
    <w:p w14:paraId="6A1AA22C" w14:textId="35FF220B" w:rsidR="00F02B45" w:rsidRPr="00020140" w:rsidRDefault="00F02B45" w:rsidP="002F37A6">
      <w:pPr>
        <w:spacing w:after="0"/>
        <w:outlineLvl w:val="0"/>
        <w:rPr>
          <w:rFonts w:cstheme="minorHAnsi"/>
          <w:b/>
          <w:sz w:val="28"/>
          <w:szCs w:val="24"/>
        </w:rPr>
      </w:pPr>
      <w:r w:rsidRPr="00020140">
        <w:rPr>
          <w:rFonts w:cstheme="minorHAnsi"/>
          <w:b/>
          <w:sz w:val="28"/>
          <w:szCs w:val="24"/>
        </w:rPr>
        <w:t xml:space="preserve">Teilnehmerinformation für </w:t>
      </w:r>
      <w:r>
        <w:rPr>
          <w:rFonts w:cstheme="minorHAnsi"/>
          <w:b/>
          <w:sz w:val="28"/>
          <w:szCs w:val="24"/>
        </w:rPr>
        <w:t>MRT-Studien</w:t>
      </w:r>
    </w:p>
    <w:p w14:paraId="1ACC50EC" w14:textId="77777777" w:rsidR="00F02B45" w:rsidRPr="00AF6603" w:rsidRDefault="00F02B45" w:rsidP="00F02B45">
      <w:pPr>
        <w:spacing w:after="0"/>
        <w:ind w:right="-1"/>
        <w:rPr>
          <w:rFonts w:cstheme="minorHAnsi"/>
          <w:b/>
          <w:i/>
          <w:sz w:val="24"/>
          <w:szCs w:val="24"/>
        </w:rPr>
      </w:pPr>
      <w:r w:rsidRPr="00AF6603">
        <w:rPr>
          <w:rFonts w:cstheme="minorHAnsi"/>
          <w:b/>
          <w:i/>
          <w:sz w:val="24"/>
          <w:szCs w:val="24"/>
        </w:rPr>
        <w:t>&gt;Forschungsinstitut&lt;</w:t>
      </w:r>
    </w:p>
    <w:p w14:paraId="2B492688" w14:textId="77777777" w:rsidR="00F02B45" w:rsidRPr="00AF6603" w:rsidRDefault="00F02B45" w:rsidP="00F02B45">
      <w:pPr>
        <w:spacing w:after="0"/>
        <w:rPr>
          <w:rFonts w:cstheme="minorHAnsi"/>
          <w:b/>
          <w:i/>
          <w:sz w:val="24"/>
          <w:szCs w:val="24"/>
        </w:rPr>
      </w:pPr>
    </w:p>
    <w:p w14:paraId="3057FD1C" w14:textId="77777777" w:rsidR="00F02B45" w:rsidRPr="00020140" w:rsidRDefault="00F02B45" w:rsidP="002F37A6">
      <w:pPr>
        <w:spacing w:after="120" w:line="240" w:lineRule="auto"/>
        <w:outlineLvl w:val="0"/>
        <w:rPr>
          <w:rFonts w:cstheme="minorHAnsi"/>
          <w:b/>
          <w:sz w:val="24"/>
          <w:szCs w:val="24"/>
        </w:rPr>
      </w:pPr>
      <w:r w:rsidRPr="00020140">
        <w:rPr>
          <w:rFonts w:cstheme="minorHAnsi"/>
          <w:b/>
          <w:sz w:val="24"/>
          <w:szCs w:val="24"/>
        </w:rPr>
        <w:t xml:space="preserve">Titel der Studie: </w:t>
      </w:r>
      <w:r w:rsidRPr="00AF6603">
        <w:rPr>
          <w:rFonts w:cstheme="minorHAnsi"/>
          <w:b/>
          <w:i/>
          <w:sz w:val="24"/>
          <w:szCs w:val="24"/>
        </w:rPr>
        <w:t>&gt;Titel&lt;</w:t>
      </w:r>
    </w:p>
    <w:p w14:paraId="5176F0BB" w14:textId="7B724793" w:rsidR="00613D42" w:rsidRDefault="00376091" w:rsidP="00A73C2C">
      <w:pPr>
        <w:widowControl w:val="0"/>
        <w:autoSpaceDE w:val="0"/>
        <w:autoSpaceDN w:val="0"/>
        <w:adjustRightInd w:val="0"/>
        <w:spacing w:after="240" w:line="240" w:lineRule="auto"/>
        <w:jc w:val="left"/>
        <w:rPr>
          <w:rFonts w:cs="Arial"/>
        </w:rPr>
      </w:pPr>
      <w:r>
        <w:rPr>
          <w:b/>
          <w:noProof/>
          <w:sz w:val="28"/>
          <w:lang w:eastAsia="de-DE"/>
        </w:rPr>
        <mc:AlternateContent>
          <mc:Choice Requires="wps">
            <w:drawing>
              <wp:anchor distT="0" distB="0" distL="114300" distR="114300" simplePos="0" relativeHeight="251674624" behindDoc="0" locked="0" layoutInCell="1" allowOverlap="1" wp14:anchorId="6A30C3EB" wp14:editId="6BD8EF67">
                <wp:simplePos x="0" y="0"/>
                <wp:positionH relativeFrom="column">
                  <wp:posOffset>3073400</wp:posOffset>
                </wp:positionH>
                <wp:positionV relativeFrom="paragraph">
                  <wp:posOffset>-389890</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9DF9AF" w14:textId="77777777" w:rsidR="0067611D" w:rsidRPr="00DD0BCB" w:rsidRDefault="0067611D" w:rsidP="00376091">
                            <w:pPr>
                              <w:rPr>
                                <w:highlight w:val="yellow"/>
                              </w:rPr>
                            </w:pPr>
                            <w:r w:rsidRPr="00DD0BCB">
                              <w:rPr>
                                <w:highlight w:val="yellow"/>
                              </w:rPr>
                              <w:t>kursiv in Spitzklammern: bitte ausfüllen</w:t>
                            </w:r>
                          </w:p>
                          <w:p w14:paraId="74805CBA" w14:textId="77777777" w:rsidR="0067611D" w:rsidRDefault="0067611D" w:rsidP="00376091">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7" type="#_x0000_t202" style="position:absolute;margin-left:242pt;margin-top:-30.65pt;width:214.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" filled="f" stroked="f">
                <v:textbox>
                  <w:txbxContent>
                    <w:p w14:paraId="119DF9AF" w14:textId="77777777" w:rsidR="00644F43" w:rsidRPr="00DD0BCB" w:rsidRDefault="00644F43" w:rsidP="00376091">
                      <w:pPr>
                        <w:rPr>
                          <w:highlight w:val="yellow"/>
                        </w:rPr>
                      </w:pPr>
                      <w:r w:rsidRPr="00DD0BCB">
                        <w:rPr>
                          <w:highlight w:val="yellow"/>
                        </w:rPr>
                        <w:t>kursiv in Spitzklammern: bitte ausfüllen</w:t>
                      </w:r>
                    </w:p>
                    <w:p w14:paraId="74805CBA" w14:textId="77777777" w:rsidR="00644F43" w:rsidRDefault="00644F43" w:rsidP="00376091">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p>
    <w:p w14:paraId="64DAE6DE" w14:textId="77777777" w:rsidR="00DC6774" w:rsidRDefault="00DC6774" w:rsidP="00DC6774">
      <w:pPr>
        <w:spacing w:after="120" w:line="240" w:lineRule="auto"/>
      </w:pPr>
      <w:r>
        <w:t>Liebe Teilnehmerin, lieber Teilnehmer,</w:t>
      </w:r>
    </w:p>
    <w:p w14:paraId="3CD7C18B" w14:textId="359FA8EC" w:rsidR="00DC6774" w:rsidRDefault="00DC6774" w:rsidP="00DC6774">
      <w:pPr>
        <w:spacing w:after="120" w:line="240" w:lineRule="auto"/>
      </w:pPr>
      <w:r>
        <w:t xml:space="preserve">im Rahmen einer wissenschaftlichen Studie möchten wir bei Ihnen eine </w:t>
      </w:r>
      <w:r w:rsidRPr="00A73C2C">
        <w:rPr>
          <w:rFonts w:cs="Arial"/>
        </w:rPr>
        <w:t xml:space="preserve">Magnetresonanztomographie </w:t>
      </w:r>
      <w:r>
        <w:rPr>
          <w:rFonts w:cs="Arial"/>
        </w:rPr>
        <w:t>(MRT;</w:t>
      </w:r>
      <w:r w:rsidRPr="00A73C2C">
        <w:rPr>
          <w:rFonts w:cs="Arial"/>
        </w:rPr>
        <w:t xml:space="preserve"> Kernspintomographie)</w:t>
      </w:r>
      <w:r>
        <w:rPr>
          <w:rFonts w:cs="Arial"/>
        </w:rPr>
        <w:t xml:space="preserve"> </w:t>
      </w:r>
      <w:r>
        <w:t xml:space="preserve">durchführen. In den folgenden Abschnitten erfahren Sie Näheres über diese Untersuchung. Fragen Sie uns gerne, wenn Sie etwas nicht verstanden haben oder mehr über die Untersuchungsmethode erfahren möchten. </w:t>
      </w:r>
    </w:p>
    <w:p w14:paraId="3C28C4BE" w14:textId="77777777" w:rsidR="00DC6774" w:rsidRDefault="00DC6774" w:rsidP="00DC6774">
      <w:pPr>
        <w:spacing w:after="120" w:line="240" w:lineRule="auto"/>
      </w:pPr>
    </w:p>
    <w:p w14:paraId="03107F4C" w14:textId="77777777" w:rsidR="00DC6774" w:rsidRPr="00C83E9E" w:rsidRDefault="00DC6774" w:rsidP="002F37A6">
      <w:pPr>
        <w:spacing w:after="120" w:line="240" w:lineRule="auto"/>
        <w:outlineLvl w:val="0"/>
        <w:rPr>
          <w:b/>
        </w:rPr>
      </w:pPr>
      <w:r w:rsidRPr="00C83E9E">
        <w:rPr>
          <w:b/>
        </w:rPr>
        <w:t>Zweck und Ablauf der Untersuchung</w:t>
      </w:r>
    </w:p>
    <w:p w14:paraId="2AF04B05" w14:textId="77777777" w:rsidR="00DC6774" w:rsidRPr="00DC123C" w:rsidRDefault="00DC6774" w:rsidP="00DC6774">
      <w:pPr>
        <w:spacing w:after="120" w:line="240" w:lineRule="auto"/>
        <w:rPr>
          <w:rFonts w:cs="Arial"/>
        </w:rPr>
      </w:pPr>
      <w:r>
        <w:rPr>
          <w:rFonts w:cs="Arial"/>
        </w:rPr>
        <w:t>Die Untersuchung dient der</w:t>
      </w:r>
      <w:r w:rsidRPr="00DC123C">
        <w:rPr>
          <w:rFonts w:cs="Arial"/>
        </w:rPr>
        <w:t xml:space="preserve"> Erforschung der Funktionswe</w:t>
      </w:r>
      <w:r>
        <w:rPr>
          <w:rFonts w:cs="Arial"/>
        </w:rPr>
        <w:t>ise des menschlichen Gehirns</w:t>
      </w:r>
      <w:r w:rsidRPr="00DC123C">
        <w:rPr>
          <w:rFonts w:cs="Arial"/>
        </w:rPr>
        <w:t>.</w:t>
      </w:r>
    </w:p>
    <w:p w14:paraId="35E1A5CE" w14:textId="6E3197E7" w:rsidR="00A73C2C" w:rsidRDefault="00A73C2C" w:rsidP="00A73C2C">
      <w:pPr>
        <w:widowControl w:val="0"/>
        <w:autoSpaceDE w:val="0"/>
        <w:autoSpaceDN w:val="0"/>
        <w:adjustRightInd w:val="0"/>
        <w:spacing w:after="240" w:line="240" w:lineRule="auto"/>
        <w:jc w:val="left"/>
        <w:rPr>
          <w:rFonts w:cs="Arial"/>
        </w:rPr>
      </w:pPr>
      <w:r w:rsidRPr="00A73C2C">
        <w:rPr>
          <w:rFonts w:cs="Arial"/>
        </w:rPr>
        <w:t>Die MRT-Technologie ist ein sogenanntes nicht-invasives Verfahren, d.</w:t>
      </w:r>
      <w:r w:rsidR="00C933E7">
        <w:rPr>
          <w:rFonts w:cs="Arial"/>
        </w:rPr>
        <w:t xml:space="preserve"> </w:t>
      </w:r>
      <w:r w:rsidRPr="00A73C2C">
        <w:rPr>
          <w:rFonts w:cs="Arial"/>
        </w:rPr>
        <w:t xml:space="preserve">h. es ist für den Körper nach heutigem Erkenntnisstand unschädlich. Im </w:t>
      </w:r>
      <w:r w:rsidR="00F35FFA">
        <w:rPr>
          <w:rFonts w:cs="Arial"/>
        </w:rPr>
        <w:t>Unterschied</w:t>
      </w:r>
      <w:r w:rsidR="00F35FFA" w:rsidRPr="00A73C2C">
        <w:rPr>
          <w:rFonts w:cs="Arial"/>
        </w:rPr>
        <w:t xml:space="preserve"> </w:t>
      </w:r>
      <w:r w:rsidRPr="00A73C2C">
        <w:rPr>
          <w:rFonts w:cs="Arial"/>
        </w:rPr>
        <w:t>zu anderen diagnostischen Verfahren wird bei der MRT-Technologie keine ionisierende Strahlung (Radioaktivität) eingesetzt. Nach heutigem Wissen</w:t>
      </w:r>
      <w:r w:rsidR="00C933E7">
        <w:rPr>
          <w:rFonts w:cs="Arial"/>
        </w:rPr>
        <w:t>s</w:t>
      </w:r>
      <w:r w:rsidRPr="00A73C2C">
        <w:rPr>
          <w:rFonts w:cs="Arial"/>
        </w:rPr>
        <w:t>stand, basierend auf mehr als 20-jähriger Erfahrung mit der MRT-Technologie, die täglich in allen größeren Kliniken eingesetzt wird, sind keine Nebeneffekte bekannt. Darüber hinaus gibt es keine Hinweise auf ne</w:t>
      </w:r>
      <w:r w:rsidR="006200A0">
        <w:rPr>
          <w:rFonts w:cs="Arial"/>
        </w:rPr>
        <w:t>gative Langzeiteffekte der MRT-</w:t>
      </w:r>
      <w:r w:rsidRPr="00A73C2C">
        <w:rPr>
          <w:rFonts w:cs="Arial"/>
        </w:rPr>
        <w:t>Technologie auf den menschlichen Körper.</w:t>
      </w:r>
    </w:p>
    <w:p w14:paraId="106A6ACA" w14:textId="63FC81D9" w:rsidR="001F7569" w:rsidRDefault="001F7569" w:rsidP="001F7569">
      <w:pPr>
        <w:widowControl w:val="0"/>
        <w:autoSpaceDE w:val="0"/>
        <w:autoSpaceDN w:val="0"/>
        <w:adjustRightInd w:val="0"/>
        <w:spacing w:after="240" w:line="240" w:lineRule="auto"/>
        <w:jc w:val="left"/>
        <w:rPr>
          <w:rFonts w:cs="Arial"/>
        </w:rPr>
      </w:pPr>
      <w:r w:rsidRPr="00A73C2C">
        <w:rPr>
          <w:rFonts w:cs="Arial"/>
        </w:rPr>
        <w:t xml:space="preserve">Sie werden auf einem Tisch liegen, welcher Sie in die </w:t>
      </w:r>
      <w:r>
        <w:rPr>
          <w:rFonts w:cs="Arial"/>
        </w:rPr>
        <w:t>zylinderförmige Öffnung des MR-</w:t>
      </w:r>
      <w:proofErr w:type="spellStart"/>
      <w:r w:rsidRPr="00A73C2C">
        <w:rPr>
          <w:rFonts w:cs="Arial"/>
        </w:rPr>
        <w:t>Tomographen</w:t>
      </w:r>
      <w:proofErr w:type="spellEnd"/>
      <w:r w:rsidRPr="00A73C2C">
        <w:rPr>
          <w:rFonts w:cs="Arial"/>
        </w:rPr>
        <w:t xml:space="preserve"> hineinfährt, wo sich die starken Magnetfelder befinden. Zusätzlich wird ein Rahmen (die Magnetspule) um Ihren Kopf gelegt. Während der Messung werden Sie ein Klopfen hören. Um Schäden am Gehör zu vermeiden, werden Sie vor der Messung einen Gehörschutz erhalten. Die Untersuchungszeit liegt bei ca. </w:t>
      </w:r>
      <w:r>
        <w:rPr>
          <w:rFonts w:cs="Arial"/>
        </w:rPr>
        <w:t>&gt;</w:t>
      </w:r>
      <w:r w:rsidRPr="00D81511">
        <w:rPr>
          <w:rFonts w:cs="Arial"/>
          <w:i/>
        </w:rPr>
        <w:t>xx</w:t>
      </w:r>
      <w:r>
        <w:rPr>
          <w:rFonts w:cs="Arial"/>
        </w:rPr>
        <w:t>&lt;</w:t>
      </w:r>
      <w:r w:rsidRPr="00A73C2C">
        <w:rPr>
          <w:rFonts w:cs="Arial"/>
        </w:rPr>
        <w:t xml:space="preserve"> Minuten. Sie werden gebeten, eine einfache Aufgabe im MR-</w:t>
      </w:r>
      <w:proofErr w:type="spellStart"/>
      <w:r w:rsidRPr="00A73C2C">
        <w:rPr>
          <w:rFonts w:cs="Arial"/>
        </w:rPr>
        <w:t>Tomographen</w:t>
      </w:r>
      <w:proofErr w:type="spellEnd"/>
      <w:r w:rsidRPr="00A73C2C">
        <w:rPr>
          <w:rFonts w:cs="Arial"/>
        </w:rPr>
        <w:t xml:space="preserve"> durchzuführen (Dauer ca. </w:t>
      </w:r>
      <w:r>
        <w:rPr>
          <w:rFonts w:cs="Arial"/>
        </w:rPr>
        <w:t>&gt;</w:t>
      </w:r>
      <w:proofErr w:type="spellStart"/>
      <w:r w:rsidRPr="00D81511">
        <w:rPr>
          <w:rFonts w:cs="Arial"/>
          <w:i/>
        </w:rPr>
        <w:t>yy</w:t>
      </w:r>
      <w:proofErr w:type="spellEnd"/>
      <w:r>
        <w:rPr>
          <w:rFonts w:cs="Arial"/>
        </w:rPr>
        <w:t>&lt;</w:t>
      </w:r>
      <w:r w:rsidRPr="00A73C2C">
        <w:rPr>
          <w:rFonts w:cs="Arial"/>
        </w:rPr>
        <w:t xml:space="preserve"> min). Danach erfolgt eine gena</w:t>
      </w:r>
      <w:r>
        <w:rPr>
          <w:rFonts w:cs="Arial"/>
        </w:rPr>
        <w:t>uere Aufnahme von der Struktur I</w:t>
      </w:r>
      <w:r w:rsidRPr="00A73C2C">
        <w:rPr>
          <w:rFonts w:cs="Arial"/>
        </w:rPr>
        <w:t xml:space="preserve">hres Gehirns (Dauer ca. </w:t>
      </w:r>
      <w:r>
        <w:rPr>
          <w:rFonts w:cs="Arial"/>
        </w:rPr>
        <w:t>&gt;</w:t>
      </w:r>
      <w:proofErr w:type="spellStart"/>
      <w:r>
        <w:rPr>
          <w:rFonts w:cs="Arial"/>
          <w:i/>
        </w:rPr>
        <w:t>zz</w:t>
      </w:r>
      <w:proofErr w:type="spellEnd"/>
      <w:r>
        <w:rPr>
          <w:rFonts w:cs="Arial"/>
        </w:rPr>
        <w:t>&lt;</w:t>
      </w:r>
      <w:r w:rsidR="00F0560C">
        <w:rPr>
          <w:rFonts w:cs="Arial"/>
        </w:rPr>
        <w:t xml:space="preserve"> </w:t>
      </w:r>
      <w:r w:rsidRPr="00A73C2C">
        <w:rPr>
          <w:rFonts w:cs="Arial"/>
        </w:rPr>
        <w:t>min). Vor der Untersuchung ist deshalb ein Gang zur Toilette ratsam. Sie haben während der Untersuchung jederzeit die Möglichkeit, mit den Untersuchern über eine Wechselsprechanlage in Kontakt zu treten. Zusätzlich bekommen Sie einen Alarmknopf (Druckball) mit</w:t>
      </w:r>
      <w:r w:rsidR="004F4C88" w:rsidRPr="004F4C88">
        <w:rPr>
          <w:rFonts w:cs="Arial"/>
        </w:rPr>
        <w:t xml:space="preserve"> </w:t>
      </w:r>
      <w:r w:rsidR="004F4C88" w:rsidRPr="00A73C2C">
        <w:rPr>
          <w:rFonts w:cs="Arial"/>
        </w:rPr>
        <w:t>in den MR-</w:t>
      </w:r>
      <w:proofErr w:type="spellStart"/>
      <w:r w:rsidR="004F4C88" w:rsidRPr="00A73C2C">
        <w:rPr>
          <w:rFonts w:cs="Arial"/>
        </w:rPr>
        <w:t>Tomographen</w:t>
      </w:r>
      <w:proofErr w:type="spellEnd"/>
      <w:r w:rsidRPr="00A73C2C">
        <w:rPr>
          <w:rFonts w:cs="Arial"/>
        </w:rPr>
        <w:t>. Auf Ihren Wunsch hin k</w:t>
      </w:r>
      <w:r>
        <w:rPr>
          <w:rFonts w:cs="Arial"/>
        </w:rPr>
        <w:t>önnen Sie jederzeit aus dem MR-</w:t>
      </w:r>
      <w:proofErr w:type="spellStart"/>
      <w:r w:rsidRPr="00A73C2C">
        <w:rPr>
          <w:rFonts w:cs="Arial"/>
        </w:rPr>
        <w:t>Tomographen</w:t>
      </w:r>
      <w:proofErr w:type="spellEnd"/>
      <w:r w:rsidRPr="00A73C2C">
        <w:rPr>
          <w:rFonts w:cs="Arial"/>
        </w:rPr>
        <w:t xml:space="preserve"> hinausgefahren werden. Abgesehen von möglichen Unbequemlichkeiten, die vom langen, stillen Liegen resultieren, sollten Sie keine Beschwerden während der Untersuchung haben.</w:t>
      </w:r>
    </w:p>
    <w:p w14:paraId="5492C716" w14:textId="02C62152" w:rsidR="00B32C3C" w:rsidRPr="00A73C2C" w:rsidRDefault="00B32C3C" w:rsidP="00B32C3C">
      <w:pPr>
        <w:widowControl w:val="0"/>
        <w:autoSpaceDE w:val="0"/>
        <w:autoSpaceDN w:val="0"/>
        <w:adjustRightInd w:val="0"/>
        <w:spacing w:after="240" w:line="240" w:lineRule="auto"/>
        <w:jc w:val="left"/>
        <w:rPr>
          <w:rFonts w:cs="Verdana"/>
        </w:rPr>
      </w:pPr>
      <w:r w:rsidRPr="00A73C2C">
        <w:rPr>
          <w:rFonts w:cs="Arial"/>
          <w:b/>
          <w:bCs/>
        </w:rPr>
        <w:t>Die Anwendung von Magnetfeldern bei der MRT-Untersuchung schließt die Teilnahme von Personen aus, die elektrische Geräte (z.</w:t>
      </w:r>
      <w:r>
        <w:rPr>
          <w:rFonts w:cs="Arial"/>
          <w:b/>
          <w:bCs/>
        </w:rPr>
        <w:t xml:space="preserve"> </w:t>
      </w:r>
      <w:r w:rsidRPr="00A73C2C">
        <w:rPr>
          <w:rFonts w:cs="Arial"/>
          <w:b/>
          <w:bCs/>
        </w:rPr>
        <w:t>B. Herzschrittmacher, Medikamentenpumpen usw.) oder Metallteile (z.</w:t>
      </w:r>
      <w:r>
        <w:rPr>
          <w:rFonts w:cs="Arial"/>
          <w:b/>
          <w:bCs/>
        </w:rPr>
        <w:t xml:space="preserve"> </w:t>
      </w:r>
      <w:r w:rsidRPr="00A73C2C">
        <w:rPr>
          <w:rFonts w:cs="Arial"/>
          <w:b/>
          <w:bCs/>
        </w:rPr>
        <w:t xml:space="preserve">B. Schrauben nach Knochenbruch) im oder am Körper haben. </w:t>
      </w:r>
      <w:r w:rsidR="0003475A">
        <w:rPr>
          <w:rFonts w:cs="Arial"/>
          <w:b/>
          <w:bCs/>
        </w:rPr>
        <w:t xml:space="preserve">Ebenso ist die Teilnahme von Frauen im gebärfähigen Alter, die schwanger sind oder schwanger sein könnten, ausgeschlossen, da die Wirkung des Magnetfeldes auf den Embryo nicht ausreichend untersucht ist. </w:t>
      </w:r>
      <w:r w:rsidRPr="00A73C2C">
        <w:rPr>
          <w:rFonts w:cs="Arial"/>
          <w:b/>
          <w:bCs/>
        </w:rPr>
        <w:t xml:space="preserve">Die räumlichen Verhältnisse im </w:t>
      </w:r>
      <w:r w:rsidRPr="00A73C2C">
        <w:rPr>
          <w:rFonts w:cs="Arial"/>
          <w:b/>
          <w:bCs/>
        </w:rPr>
        <w:lastRenderedPageBreak/>
        <w:t>MR-</w:t>
      </w:r>
      <w:proofErr w:type="spellStart"/>
      <w:r w:rsidRPr="00A73C2C">
        <w:rPr>
          <w:rFonts w:cs="Arial"/>
          <w:b/>
          <w:bCs/>
        </w:rPr>
        <w:t>Tomographen</w:t>
      </w:r>
      <w:proofErr w:type="spellEnd"/>
      <w:r w:rsidRPr="00A73C2C">
        <w:rPr>
          <w:rFonts w:cs="Arial"/>
          <w:b/>
          <w:bCs/>
        </w:rPr>
        <w:t xml:space="preserve"> lassen es nicht zu, Personen mit starken Rückenbeschwerden oder übermäßigem Übergewicht zu untersuchen. Auch sollten große, schnelle Bewegungen im MR-</w:t>
      </w:r>
      <w:proofErr w:type="spellStart"/>
      <w:r w:rsidRPr="00A73C2C">
        <w:rPr>
          <w:rFonts w:cs="Arial"/>
          <w:b/>
          <w:bCs/>
        </w:rPr>
        <w:t>Tomographen</w:t>
      </w:r>
      <w:proofErr w:type="spellEnd"/>
      <w:r w:rsidRPr="00A73C2C">
        <w:rPr>
          <w:rFonts w:cs="Arial"/>
          <w:b/>
          <w:bCs/>
        </w:rPr>
        <w:t xml:space="preserve"> unterbleiben, um keinen Magnetstrom zu induzieren.</w:t>
      </w:r>
    </w:p>
    <w:p w14:paraId="258D17CD" w14:textId="06E10F2E" w:rsidR="00B32C3C" w:rsidRPr="00C83E9E" w:rsidRDefault="00436D3C" w:rsidP="002F37A6">
      <w:pPr>
        <w:spacing w:after="120" w:line="240" w:lineRule="auto"/>
        <w:outlineLvl w:val="0"/>
        <w:rPr>
          <w:rFonts w:cs="Arial"/>
          <w:b/>
        </w:rPr>
      </w:pPr>
      <w:r>
        <w:rPr>
          <w:rFonts w:cs="Arial"/>
          <w:b/>
        </w:rPr>
        <w:t>Auffällige Befunde</w:t>
      </w:r>
    </w:p>
    <w:p w14:paraId="30D6D8B5" w14:textId="7174F5F5" w:rsidR="00B32C3C" w:rsidRDefault="00B32C3C" w:rsidP="00B32C3C">
      <w:pPr>
        <w:spacing w:after="120" w:line="240" w:lineRule="auto"/>
        <w:rPr>
          <w:rFonts w:cs="Arial"/>
        </w:rPr>
      </w:pPr>
      <w:r>
        <w:t xml:space="preserve">Die Untersuchung dient ausschließlich Forschungszwecken. </w:t>
      </w:r>
      <w:r w:rsidR="0064756B">
        <w:t xml:space="preserve">Eine medizinische oder psychologische Beurteilung Ihrer Daten erfolgt nicht. Es könnte uns jedoch ein ungewöhnliches Untersuchungsergebnis auffallen. In diesem Fall werden wir Sie darüber informieren und Ihnen empfehlen, dieses Ergebnis </w:t>
      </w:r>
      <w:r w:rsidR="007552F3">
        <w:t xml:space="preserve">bei Ihrem Hausarzt </w:t>
      </w:r>
      <w:r w:rsidR="0064756B">
        <w:t xml:space="preserve">diagnostisch weiter abklären zu lassen. Nur wenn Sie damit einverstanden sind, dass wir Sie ggf. über einen </w:t>
      </w:r>
      <w:r w:rsidR="00CF676A">
        <w:t xml:space="preserve">auffälligen Befund </w:t>
      </w:r>
      <w:r w:rsidR="00436D3C">
        <w:t>i</w:t>
      </w:r>
      <w:r w:rsidR="0064756B">
        <w:t xml:space="preserve">nformieren, können Sie an dieser Studie teilnehmen. Sofern bei dieser diagnostischen Abklärung eine Erkrankung festgestellt werden sollte, könnten Ihnen daraus unter Umständen Nachteile entstehen, z. B. </w:t>
      </w:r>
      <w:r w:rsidR="0064756B">
        <w:rPr>
          <w:rFonts w:cs="Arial"/>
        </w:rPr>
        <w:t>der Abschluss einer privaten Krankenversicherung oder einer Lebensversicherung erschwert werden</w:t>
      </w:r>
      <w:r w:rsidR="0064756B">
        <w:t xml:space="preserve">. </w:t>
      </w:r>
    </w:p>
    <w:p w14:paraId="3E764AD3" w14:textId="34E0135B" w:rsidR="009F7F97" w:rsidRDefault="009F7F97">
      <w:pPr>
        <w:jc w:val="left"/>
        <w:rPr>
          <w:rFonts w:cs="Verdana"/>
        </w:rPr>
      </w:pPr>
      <w:r>
        <w:rPr>
          <w:rFonts w:cs="Verdana"/>
        </w:rPr>
        <w:br w:type="page"/>
      </w:r>
    </w:p>
    <w:p w14:paraId="7BD36DC8" w14:textId="77777777" w:rsidR="009F7F97" w:rsidRPr="008A2892" w:rsidRDefault="009F7F97" w:rsidP="009F7F97">
      <w:pPr>
        <w:pStyle w:val="Kopfzeile"/>
        <w:spacing w:after="240"/>
        <w:jc w:val="right"/>
        <w:rPr>
          <w:rFonts w:ascii="Arial" w:hAnsi="Arial" w:cs="Arial"/>
          <w:i/>
          <w:noProof/>
          <w:sz w:val="16"/>
          <w:szCs w:val="16"/>
          <w:lang w:eastAsia="de-DE"/>
        </w:rPr>
      </w:pPr>
      <w:r>
        <w:rPr>
          <w:rFonts w:ascii="Arial" w:hAnsi="Arial" w:cs="Arial"/>
          <w:i/>
          <w:noProof/>
          <w:sz w:val="16"/>
          <w:lang w:eastAsia="de-DE"/>
        </w:rPr>
        <w:lastRenderedPageBreak/>
        <mc:AlternateContent>
          <mc:Choice Requires="wps">
            <w:drawing>
              <wp:anchor distT="0" distB="0" distL="114300" distR="114300" simplePos="0" relativeHeight="251672576" behindDoc="0" locked="0" layoutInCell="1" allowOverlap="1" wp14:anchorId="5ED26120" wp14:editId="47E4FF03">
                <wp:simplePos x="0" y="0"/>
                <wp:positionH relativeFrom="column">
                  <wp:posOffset>635</wp:posOffset>
                </wp:positionH>
                <wp:positionV relativeFrom="paragraph">
                  <wp:posOffset>-94615</wp:posOffset>
                </wp:positionV>
                <wp:extent cx="3274695" cy="1388745"/>
                <wp:effectExtent l="635" t="0" r="13970"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00772861" w14:textId="77777777" w:rsidR="0067611D" w:rsidRDefault="0067611D" w:rsidP="009F7F97">
                            <w:pPr>
                              <w:rPr>
                                <w:i/>
                              </w:rPr>
                            </w:pPr>
                          </w:p>
                          <w:p w14:paraId="7654BB58" w14:textId="77777777" w:rsidR="0067611D" w:rsidRPr="00A53ADE" w:rsidRDefault="0067611D" w:rsidP="009F7F97">
                            <w:pPr>
                              <w:rPr>
                                <w:i/>
                                <w:sz w:val="12"/>
                              </w:rPr>
                            </w:pPr>
                          </w:p>
                          <w:p w14:paraId="2BA42252" w14:textId="77777777" w:rsidR="0067611D" w:rsidRDefault="0067611D" w:rsidP="009F7F97">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05pt;margin-top:-7.4pt;width:257.85pt;height:10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">
                <v:textbox>
                  <w:txbxContent>
                    <w:p w14:paraId="00772861" w14:textId="77777777" w:rsidR="00644F43" w:rsidRDefault="00644F43" w:rsidP="009F7F97">
                      <w:pPr>
                        <w:rPr>
                          <w:i/>
                        </w:rPr>
                      </w:pPr>
                    </w:p>
                    <w:p w14:paraId="7654BB58" w14:textId="77777777" w:rsidR="00644F43" w:rsidRPr="00A53ADE" w:rsidRDefault="00644F43" w:rsidP="009F7F97">
                      <w:pPr>
                        <w:rPr>
                          <w:i/>
                          <w:sz w:val="12"/>
                        </w:rPr>
                      </w:pPr>
                    </w:p>
                    <w:p w14:paraId="2BA42252" w14:textId="77777777" w:rsidR="00644F43" w:rsidRDefault="00644F43" w:rsidP="009F7F97">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&gt;Forschungsinstitut&lt;</w:t>
      </w:r>
    </w:p>
    <w:p w14:paraId="79277D06" w14:textId="77777777" w:rsidR="009F7F97" w:rsidRDefault="009F7F97" w:rsidP="009F7F97">
      <w:pPr>
        <w:pStyle w:val="Kopfzeile"/>
        <w:spacing w:after="240"/>
        <w:jc w:val="right"/>
        <w:rPr>
          <w:rFonts w:ascii="Arial" w:hAnsi="Arial" w:cs="Arial"/>
          <w:sz w:val="16"/>
        </w:rPr>
      </w:pPr>
      <w:r w:rsidRPr="00345A46">
        <w:rPr>
          <w:rFonts w:ascii="Arial" w:hAnsi="Arial" w:cs="Arial"/>
          <w:i/>
          <w:sz w:val="16"/>
        </w:rPr>
        <w:t>&gt;Name des Projektleiters&lt;</w:t>
      </w:r>
    </w:p>
    <w:p w14:paraId="7AF45A9E" w14:textId="77777777" w:rsidR="009F7F97" w:rsidRDefault="009F7F97" w:rsidP="009F7F97">
      <w:pPr>
        <w:pStyle w:val="Kopfzeile"/>
        <w:spacing w:after="240"/>
        <w:jc w:val="right"/>
        <w:rPr>
          <w:rFonts w:ascii="Arial" w:hAnsi="Arial" w:cs="Arial"/>
          <w:sz w:val="16"/>
        </w:rPr>
      </w:pPr>
      <w:r>
        <w:rPr>
          <w:rFonts w:ascii="Arial" w:hAnsi="Arial" w:cs="Arial"/>
          <w:sz w:val="16"/>
        </w:rPr>
        <w:t>Ansprechpartner für eventuelle Rückfragen:</w:t>
      </w:r>
    </w:p>
    <w:p w14:paraId="0B4560F4" w14:textId="61027269" w:rsidR="009F7F97" w:rsidRPr="008A2892" w:rsidRDefault="009F7F97" w:rsidP="009F7F97">
      <w:pPr>
        <w:pStyle w:val="Kopfzeile"/>
        <w:spacing w:after="240"/>
        <w:jc w:val="right"/>
        <w:rPr>
          <w:rFonts w:ascii="Arial" w:hAnsi="Arial" w:cs="Arial"/>
          <w:i/>
          <w:sz w:val="16"/>
        </w:rPr>
      </w:pPr>
      <w:r w:rsidRPr="00345A46">
        <w:rPr>
          <w:rFonts w:ascii="Arial" w:hAnsi="Arial" w:cs="Arial"/>
          <w:i/>
          <w:sz w:val="16"/>
        </w:rPr>
        <w:t xml:space="preserve">&gt;Name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7FA5265C" w14:textId="5AA40A0D" w:rsidR="009F7F97" w:rsidRPr="00020140" w:rsidRDefault="009F7F97" w:rsidP="009F7F97">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7DBDA0B0" w14:textId="77777777" w:rsidR="009F7F97" w:rsidRPr="00F47BFC" w:rsidRDefault="009F7F97" w:rsidP="009F7F97">
      <w:pPr>
        <w:spacing w:after="0"/>
        <w:rPr>
          <w:rFonts w:cstheme="minorHAnsi"/>
          <w:b/>
          <w:sz w:val="16"/>
          <w:szCs w:val="24"/>
        </w:rPr>
      </w:pPr>
    </w:p>
    <w:p w14:paraId="2420321E" w14:textId="44ADD9FA" w:rsidR="00172C50" w:rsidRPr="000A6498" w:rsidRDefault="00172C50" w:rsidP="002F37A6">
      <w:pPr>
        <w:spacing w:line="240" w:lineRule="auto"/>
        <w:outlineLvl w:val="0"/>
        <w:rPr>
          <w:b/>
          <w:sz w:val="28"/>
          <w:szCs w:val="28"/>
          <w:lang w:eastAsia="de-DE"/>
        </w:rPr>
      </w:pPr>
      <w:r w:rsidRPr="000A6498">
        <w:rPr>
          <w:b/>
          <w:sz w:val="28"/>
          <w:szCs w:val="28"/>
          <w:lang w:eastAsia="de-DE"/>
        </w:rPr>
        <w:t xml:space="preserve">Fragebogen für die Teilnahme an </w:t>
      </w:r>
      <w:r>
        <w:rPr>
          <w:b/>
          <w:sz w:val="28"/>
          <w:szCs w:val="28"/>
          <w:lang w:eastAsia="de-DE"/>
        </w:rPr>
        <w:t>MRT</w:t>
      </w:r>
      <w:r w:rsidRPr="000A6498">
        <w:rPr>
          <w:b/>
          <w:sz w:val="28"/>
          <w:szCs w:val="28"/>
          <w:lang w:eastAsia="de-DE"/>
        </w:rPr>
        <w:t>-Studien</w:t>
      </w:r>
    </w:p>
    <w:p w14:paraId="1C0B7638" w14:textId="77777777" w:rsidR="008F1F80" w:rsidRDefault="008F1F80" w:rsidP="00A73C2C">
      <w:pPr>
        <w:widowControl w:val="0"/>
        <w:autoSpaceDE w:val="0"/>
        <w:autoSpaceDN w:val="0"/>
        <w:adjustRightInd w:val="0"/>
        <w:spacing w:after="240" w:line="240" w:lineRule="auto"/>
        <w:jc w:val="left"/>
        <w:rPr>
          <w:lang w:eastAsia="de-DE"/>
        </w:rPr>
      </w:pPr>
    </w:p>
    <w:p w14:paraId="2B8D8EF2" w14:textId="670A8DFE"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b/>
          <w:bCs/>
        </w:rPr>
        <w:t>Fragebogen I (vor der MRT-Untersuchung) </w:t>
      </w:r>
      <w:r w:rsidRPr="00A73C2C">
        <w:rPr>
          <w:rFonts w:cs="Arial"/>
        </w:rPr>
        <w:t xml:space="preserve">Wir bemühen uns, die MRT-Untersuchung für Sie so </w:t>
      </w:r>
      <w:r w:rsidR="006E69A4">
        <w:rPr>
          <w:rFonts w:cs="Arial"/>
        </w:rPr>
        <w:t>wenig belastend</w:t>
      </w:r>
      <w:r w:rsidR="006E69A4" w:rsidRPr="00A73C2C">
        <w:rPr>
          <w:rFonts w:cs="Arial"/>
        </w:rPr>
        <w:t xml:space="preserve"> </w:t>
      </w:r>
      <w:r w:rsidRPr="00A73C2C">
        <w:rPr>
          <w:rFonts w:cs="Arial"/>
        </w:rPr>
        <w:t>wie möglich zu gestalten.</w:t>
      </w:r>
    </w:p>
    <w:p w14:paraId="70B198C7" w14:textId="77777777"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Dieser Fragebogen dient dazu, mögliche Risiken vor der MRT-Untersuchung abzuschätzen.</w:t>
      </w:r>
    </w:p>
    <w:p w14:paraId="683EF357"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Hatten Sie Operationen? Wenn ja, wann und welche? </w:t>
      </w:r>
    </w:p>
    <w:p w14:paraId="74EDF114" w14:textId="77777777" w:rsidR="008127FB"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Für Frauen</w:t>
      </w:r>
      <w:r w:rsidR="00F83CD6">
        <w:rPr>
          <w:rFonts w:cs="Arial"/>
        </w:rPr>
        <w:t xml:space="preserve"> im </w:t>
      </w:r>
      <w:proofErr w:type="spellStart"/>
      <w:r w:rsidR="00F83CD6">
        <w:rPr>
          <w:rFonts w:cs="Arial"/>
        </w:rPr>
        <w:t>gebährfähigen</w:t>
      </w:r>
      <w:proofErr w:type="spellEnd"/>
      <w:r w:rsidR="00F83CD6">
        <w:rPr>
          <w:rFonts w:cs="Arial"/>
        </w:rPr>
        <w:t xml:space="preserve"> Alter</w:t>
      </w:r>
      <w:r w:rsidRPr="007D22A6">
        <w:rPr>
          <w:rFonts w:cs="Arial"/>
        </w:rPr>
        <w:t xml:space="preserve">: </w:t>
      </w:r>
    </w:p>
    <w:p w14:paraId="190063E9" w14:textId="7615BDE2" w:rsidR="008127FB" w:rsidRDefault="00090FF5" w:rsidP="00223DDB">
      <w:pPr>
        <w:pStyle w:val="Listenabsatz"/>
        <w:widowControl w:val="0"/>
        <w:numPr>
          <w:ilvl w:val="1"/>
          <w:numId w:val="11"/>
        </w:numPr>
        <w:tabs>
          <w:tab w:val="left" w:pos="220"/>
          <w:tab w:val="left" w:pos="720"/>
        </w:tabs>
        <w:autoSpaceDE w:val="0"/>
        <w:autoSpaceDN w:val="0"/>
        <w:adjustRightInd w:val="0"/>
        <w:spacing w:after="280" w:line="240" w:lineRule="auto"/>
        <w:jc w:val="left"/>
        <w:rPr>
          <w:rFonts w:cs="Arial"/>
        </w:rPr>
      </w:pPr>
      <w:r>
        <w:rPr>
          <w:rFonts w:cs="Arial"/>
        </w:rPr>
        <w:t>Sind</w:t>
      </w:r>
      <w:r w:rsidRPr="007D22A6">
        <w:rPr>
          <w:rFonts w:cs="Arial"/>
        </w:rPr>
        <w:t xml:space="preserve"> </w:t>
      </w:r>
      <w:r w:rsidR="00A73C2C" w:rsidRPr="007D22A6">
        <w:rPr>
          <w:rFonts w:cs="Arial"/>
        </w:rPr>
        <w:t xml:space="preserve">Sie schwanger? </w:t>
      </w:r>
      <w:r>
        <w:rPr>
          <w:rFonts w:cs="Arial"/>
        </w:rPr>
        <w:t>[</w:t>
      </w:r>
      <w:r w:rsidRPr="00223DDB">
        <w:rPr>
          <w:rFonts w:cs="Arial"/>
          <w:i/>
        </w:rPr>
        <w:t>ja, nein, weiß nicht</w:t>
      </w:r>
      <w:r>
        <w:rPr>
          <w:rFonts w:cs="Arial"/>
        </w:rPr>
        <w:t xml:space="preserve">] </w:t>
      </w:r>
      <w:r w:rsidR="008D1E77">
        <w:rPr>
          <w:rFonts w:cs="Arial"/>
        </w:rPr>
        <w:br/>
      </w:r>
      <w:r w:rsidR="006D79E3">
        <w:rPr>
          <w:rFonts w:cs="Arial"/>
        </w:rPr>
        <w:t xml:space="preserve">Falls </w:t>
      </w:r>
      <w:r w:rsidR="006D79E3">
        <w:rPr>
          <w:rFonts w:cs="Arial"/>
          <w:i/>
        </w:rPr>
        <w:t>ja</w:t>
      </w:r>
      <w:r w:rsidR="006D79E3">
        <w:rPr>
          <w:rFonts w:cs="Arial"/>
        </w:rPr>
        <w:t xml:space="preserve">: Ausschluss. </w:t>
      </w:r>
      <w:r w:rsidR="00F02A04">
        <w:rPr>
          <w:rFonts w:cs="Arial"/>
        </w:rPr>
        <w:t>Sonst</w:t>
      </w:r>
      <w:r>
        <w:rPr>
          <w:rFonts w:cs="Arial"/>
        </w:rPr>
        <w:t xml:space="preserve">: </w:t>
      </w:r>
    </w:p>
    <w:p w14:paraId="7E3A2636" w14:textId="6B12B995" w:rsidR="008127FB" w:rsidRDefault="0005450F" w:rsidP="00223DDB">
      <w:pPr>
        <w:pStyle w:val="Listenabsatz"/>
        <w:widowControl w:val="0"/>
        <w:numPr>
          <w:ilvl w:val="1"/>
          <w:numId w:val="11"/>
        </w:numPr>
        <w:tabs>
          <w:tab w:val="left" w:pos="220"/>
          <w:tab w:val="left" w:pos="720"/>
        </w:tabs>
        <w:autoSpaceDE w:val="0"/>
        <w:autoSpaceDN w:val="0"/>
        <w:adjustRightInd w:val="0"/>
        <w:spacing w:after="280" w:line="240" w:lineRule="auto"/>
        <w:jc w:val="left"/>
        <w:rPr>
          <w:rFonts w:cs="Arial"/>
        </w:rPr>
      </w:pPr>
      <w:r>
        <w:rPr>
          <w:rFonts w:cs="Arial"/>
        </w:rPr>
        <w:t>Kann eine Schwangerschaft definitiv ausgeschlossen werden (z. B. wegen Sterilisation, Einnahme von Kontrazeptiva</w:t>
      </w:r>
      <w:r w:rsidR="00AA2928">
        <w:rPr>
          <w:rFonts w:cs="Arial"/>
        </w:rPr>
        <w:t xml:space="preserve">, </w:t>
      </w:r>
      <w:r w:rsidR="0067611D">
        <w:rPr>
          <w:rFonts w:cs="Arial"/>
        </w:rPr>
        <w:t>sexueller Inaktivität</w:t>
      </w:r>
      <w:r w:rsidR="00AA2928">
        <w:rPr>
          <w:rFonts w:cs="Arial"/>
        </w:rPr>
        <w:t xml:space="preserve"> seit letzter Regelblutung, etc.)? [</w:t>
      </w:r>
      <w:r w:rsidR="00AA2928" w:rsidRPr="00223DDB">
        <w:rPr>
          <w:rFonts w:cs="Arial"/>
          <w:i/>
        </w:rPr>
        <w:t>ja</w:t>
      </w:r>
      <w:r w:rsidR="00AA2928">
        <w:rPr>
          <w:rFonts w:cs="Arial"/>
        </w:rPr>
        <w:t xml:space="preserve">, </w:t>
      </w:r>
      <w:r w:rsidR="00AA2928" w:rsidRPr="00223DDB">
        <w:rPr>
          <w:rFonts w:cs="Arial"/>
          <w:i/>
        </w:rPr>
        <w:t>nein</w:t>
      </w:r>
      <w:r w:rsidR="00AA2928">
        <w:rPr>
          <w:rFonts w:cs="Arial"/>
        </w:rPr>
        <w:t xml:space="preserve">] </w:t>
      </w:r>
      <w:r w:rsidR="008D1E77">
        <w:rPr>
          <w:rFonts w:cs="Arial"/>
        </w:rPr>
        <w:br/>
      </w:r>
      <w:r w:rsidR="008127FB">
        <w:rPr>
          <w:rFonts w:cs="Arial"/>
        </w:rPr>
        <w:t xml:space="preserve">Falls </w:t>
      </w:r>
      <w:r w:rsidR="008127FB" w:rsidRPr="008127FB">
        <w:rPr>
          <w:rFonts w:cs="Arial"/>
          <w:i/>
        </w:rPr>
        <w:t>ja</w:t>
      </w:r>
      <w:r w:rsidR="008127FB">
        <w:rPr>
          <w:rFonts w:cs="Arial"/>
        </w:rPr>
        <w:t xml:space="preserve">: weiter bei Punkt 3. </w:t>
      </w:r>
      <w:r w:rsidR="00F02A04">
        <w:rPr>
          <w:rFonts w:cs="Arial"/>
        </w:rPr>
        <w:t>Sonst</w:t>
      </w:r>
      <w:r w:rsidR="00AA2928">
        <w:rPr>
          <w:rFonts w:cs="Arial"/>
        </w:rPr>
        <w:t xml:space="preserve">: </w:t>
      </w:r>
    </w:p>
    <w:p w14:paraId="41773EC1" w14:textId="59E83F17" w:rsidR="00F02A04" w:rsidRDefault="00F83CD6" w:rsidP="00223DDB">
      <w:pPr>
        <w:pStyle w:val="Listenabsatz"/>
        <w:widowControl w:val="0"/>
        <w:numPr>
          <w:ilvl w:val="1"/>
          <w:numId w:val="11"/>
        </w:numPr>
        <w:tabs>
          <w:tab w:val="left" w:pos="220"/>
          <w:tab w:val="left" w:pos="720"/>
        </w:tabs>
        <w:autoSpaceDE w:val="0"/>
        <w:autoSpaceDN w:val="0"/>
        <w:adjustRightInd w:val="0"/>
        <w:spacing w:after="280" w:line="240" w:lineRule="auto"/>
        <w:jc w:val="left"/>
        <w:rPr>
          <w:rFonts w:cs="Arial"/>
        </w:rPr>
      </w:pPr>
      <w:r w:rsidRPr="00AA2928">
        <w:rPr>
          <w:rFonts w:cs="Arial"/>
        </w:rPr>
        <w:t>Wurde</w:t>
      </w:r>
      <w:r>
        <w:rPr>
          <w:rFonts w:cs="Arial"/>
        </w:rPr>
        <w:t xml:space="preserve"> ein Schwangerschaftstest durchgeführt?</w:t>
      </w:r>
      <w:r w:rsidR="008D1E77">
        <w:rPr>
          <w:rFonts w:cs="Arial"/>
        </w:rPr>
        <w:t xml:space="preserve"> [</w:t>
      </w:r>
      <w:r w:rsidR="008D1E77" w:rsidRPr="00A02CCD">
        <w:rPr>
          <w:rFonts w:cs="Arial"/>
          <w:i/>
        </w:rPr>
        <w:t>ja</w:t>
      </w:r>
      <w:r w:rsidR="008D1E77">
        <w:rPr>
          <w:rFonts w:cs="Arial"/>
        </w:rPr>
        <w:t xml:space="preserve">, </w:t>
      </w:r>
      <w:r w:rsidR="008D1E77" w:rsidRPr="00A02CCD">
        <w:rPr>
          <w:rFonts w:cs="Arial"/>
          <w:i/>
        </w:rPr>
        <w:t>nein</w:t>
      </w:r>
      <w:r w:rsidR="008D1E77">
        <w:rPr>
          <w:rFonts w:cs="Arial"/>
        </w:rPr>
        <w:t xml:space="preserve">] </w:t>
      </w:r>
      <w:r w:rsidR="008D1E77">
        <w:rPr>
          <w:rFonts w:cs="Arial"/>
        </w:rPr>
        <w:br/>
      </w:r>
      <w:r w:rsidR="006D79E3">
        <w:rPr>
          <w:rFonts w:cs="Arial"/>
        </w:rPr>
        <w:t xml:space="preserve">Falls </w:t>
      </w:r>
      <w:r w:rsidR="00F02A04">
        <w:rPr>
          <w:rFonts w:cs="Arial"/>
          <w:i/>
        </w:rPr>
        <w:t>nein</w:t>
      </w:r>
      <w:r w:rsidR="006D79E3">
        <w:rPr>
          <w:rFonts w:cs="Arial"/>
        </w:rPr>
        <w:t xml:space="preserve">: </w:t>
      </w:r>
      <w:r w:rsidR="00F02A04">
        <w:rPr>
          <w:rFonts w:cs="Arial"/>
        </w:rPr>
        <w:t>Ambulanten Schwangerschaftstest aushändigen. Sonst:</w:t>
      </w:r>
    </w:p>
    <w:p w14:paraId="520A43EB" w14:textId="37966289" w:rsidR="00A73C2C" w:rsidRPr="007D22A6" w:rsidRDefault="008B2959" w:rsidP="00223DDB">
      <w:pPr>
        <w:pStyle w:val="Listenabsatz"/>
        <w:widowControl w:val="0"/>
        <w:numPr>
          <w:ilvl w:val="1"/>
          <w:numId w:val="11"/>
        </w:numPr>
        <w:tabs>
          <w:tab w:val="left" w:pos="220"/>
          <w:tab w:val="left" w:pos="720"/>
        </w:tabs>
        <w:autoSpaceDE w:val="0"/>
        <w:autoSpaceDN w:val="0"/>
        <w:adjustRightInd w:val="0"/>
        <w:spacing w:after="280" w:line="240" w:lineRule="auto"/>
        <w:jc w:val="left"/>
        <w:rPr>
          <w:rFonts w:cs="Arial"/>
        </w:rPr>
      </w:pPr>
      <w:r>
        <w:rPr>
          <w:rFonts w:cs="Arial"/>
        </w:rPr>
        <w:t>War das Ergebnis positiv? [</w:t>
      </w:r>
      <w:r w:rsidRPr="00A02CCD">
        <w:rPr>
          <w:rFonts w:cs="Arial"/>
          <w:i/>
        </w:rPr>
        <w:t>ja</w:t>
      </w:r>
      <w:r>
        <w:rPr>
          <w:rFonts w:cs="Arial"/>
        </w:rPr>
        <w:t xml:space="preserve">, </w:t>
      </w:r>
      <w:r w:rsidRPr="00A02CCD">
        <w:rPr>
          <w:rFonts w:cs="Arial"/>
          <w:i/>
        </w:rPr>
        <w:t>nein</w:t>
      </w:r>
      <w:r>
        <w:rPr>
          <w:rFonts w:cs="Arial"/>
        </w:rPr>
        <w:t xml:space="preserve">] </w:t>
      </w:r>
      <w:r>
        <w:rPr>
          <w:rFonts w:cs="Arial"/>
        </w:rPr>
        <w:br/>
      </w:r>
      <w:r w:rsidR="00DA6E1C">
        <w:rPr>
          <w:rFonts w:cs="Arial"/>
        </w:rPr>
        <w:t xml:space="preserve">Falls </w:t>
      </w:r>
      <w:r w:rsidR="00DA6E1C" w:rsidRPr="008127FB">
        <w:rPr>
          <w:rFonts w:cs="Arial"/>
          <w:i/>
        </w:rPr>
        <w:t>ja</w:t>
      </w:r>
      <w:r w:rsidR="00DA6E1C">
        <w:rPr>
          <w:rFonts w:cs="Arial"/>
        </w:rPr>
        <w:t>: Ausschluss.</w:t>
      </w:r>
      <w:bookmarkStart w:id="0" w:name="_GoBack"/>
      <w:bookmarkEnd w:id="0"/>
    </w:p>
    <w:p w14:paraId="6EDC7D1D"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Tragen Sie einen Herzschrittmacher oder andere Stimulationsgeräte (künstliche Herzklappe, Metallprothesen, chirurgische Clips, Hörhilfen, Spirale)? </w:t>
      </w:r>
    </w:p>
    <w:p w14:paraId="1BB8AD36"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Haben Sie eine Medikamentenpumpe/ Infusionsgerät implantiert? </w:t>
      </w:r>
    </w:p>
    <w:p w14:paraId="16D9A4D8" w14:textId="69A8A188"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Haben Sie Metallteile im oder am Körper - insbesondere am Auge (chirurgische Schrauben ode</w:t>
      </w:r>
      <w:r w:rsidR="00861FFB" w:rsidRPr="007D22A6">
        <w:rPr>
          <w:rFonts w:cs="Arial"/>
        </w:rPr>
        <w:t>r Platten, Metallsplitter usw.)?</w:t>
      </w:r>
    </w:p>
    <w:p w14:paraId="3695BD19" w14:textId="1B87881E" w:rsidR="00A73C2C" w:rsidRPr="007D22A6" w:rsidRDefault="00861FFB"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Benutzen Sie schwermetall</w:t>
      </w:r>
      <w:r w:rsidR="00A73C2C" w:rsidRPr="007D22A6">
        <w:rPr>
          <w:rFonts w:cs="Arial"/>
        </w:rPr>
        <w:t xml:space="preserve">haltiges Make-up oder haben Sie Tätowierungen? </w:t>
      </w:r>
    </w:p>
    <w:p w14:paraId="29843EA0"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Haben Sie in der vergangenen Woche Schleifarbeiten oder ähnliches an metallischen Werkstoffen durchgeführt? </w:t>
      </w:r>
    </w:p>
    <w:p w14:paraId="51635219" w14:textId="77777777"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Leiden Sie an Klaustrophobie (Angst vor räumlicher Enge, "Platzangst")? </w:t>
      </w:r>
    </w:p>
    <w:p w14:paraId="6A5157FB" w14:textId="77777777" w:rsidR="00A73C2C" w:rsidRPr="007D22A6" w:rsidRDefault="00A73C2C" w:rsidP="007D22A6">
      <w:pPr>
        <w:pStyle w:val="Listenabsatz"/>
        <w:widowControl w:val="0"/>
        <w:numPr>
          <w:ilvl w:val="0"/>
          <w:numId w:val="11"/>
        </w:numPr>
        <w:tabs>
          <w:tab w:val="left" w:pos="220"/>
        </w:tabs>
        <w:autoSpaceDE w:val="0"/>
        <w:autoSpaceDN w:val="0"/>
        <w:adjustRightInd w:val="0"/>
        <w:spacing w:after="280" w:line="240" w:lineRule="auto"/>
        <w:jc w:val="left"/>
        <w:rPr>
          <w:rFonts w:cs="Arial"/>
        </w:rPr>
      </w:pPr>
      <w:r w:rsidRPr="007D22A6">
        <w:rPr>
          <w:rFonts w:cs="Arial"/>
        </w:rPr>
        <w:t xml:space="preserve">Leiden Sie an Rücken- oder Nackenschmerzen? </w:t>
      </w:r>
    </w:p>
    <w:p w14:paraId="4DA91C4A" w14:textId="696BB3B3"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Haben Sie Kreislauf- oder Atembeschwerden (z.</w:t>
      </w:r>
      <w:r w:rsidR="007D22A6" w:rsidRPr="007D22A6">
        <w:rPr>
          <w:rFonts w:cs="Arial"/>
        </w:rPr>
        <w:t xml:space="preserve"> </w:t>
      </w:r>
      <w:r w:rsidRPr="007D22A6">
        <w:rPr>
          <w:rFonts w:cs="Arial"/>
        </w:rPr>
        <w:t xml:space="preserve">B. Hypertonie, Asthma bronchiale)? </w:t>
      </w:r>
    </w:p>
    <w:p w14:paraId="6BAF1022" w14:textId="1AF63699" w:rsidR="00A73C2C" w:rsidRPr="007D22A6" w:rsidRDefault="00A73C2C" w:rsidP="007D22A6">
      <w:pPr>
        <w:pStyle w:val="Listenabsatz"/>
        <w:widowControl w:val="0"/>
        <w:numPr>
          <w:ilvl w:val="0"/>
          <w:numId w:val="11"/>
        </w:numPr>
        <w:tabs>
          <w:tab w:val="left" w:pos="220"/>
          <w:tab w:val="left" w:pos="720"/>
        </w:tabs>
        <w:autoSpaceDE w:val="0"/>
        <w:autoSpaceDN w:val="0"/>
        <w:adjustRightInd w:val="0"/>
        <w:spacing w:after="280" w:line="240" w:lineRule="auto"/>
        <w:jc w:val="left"/>
        <w:rPr>
          <w:rFonts w:cs="Arial"/>
        </w:rPr>
      </w:pPr>
      <w:r w:rsidRPr="007D22A6">
        <w:rPr>
          <w:rFonts w:cs="Arial"/>
        </w:rPr>
        <w:t xml:space="preserve">Leiden Sie unter Bewusstlosigkeit, Epilepsie oder Krämpfen? </w:t>
      </w:r>
    </w:p>
    <w:p w14:paraId="360ACC9B" w14:textId="338076C0"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 xml:space="preserve">Metallteile, die in das Magnetfeld gelangen, können zu Verletzungen und Bildartefakten führen! Legen Sie deshalb alle metallenen oder magnetischen Gegenstände vor dem Betreten des Untersuchungsraumes ab: z. B. </w:t>
      </w:r>
      <w:r w:rsidRPr="00FF1DC5">
        <w:rPr>
          <w:rFonts w:cs="Arial"/>
          <w:b/>
        </w:rPr>
        <w:t>Uhr,</w:t>
      </w:r>
      <w:r w:rsidRPr="00A73C2C">
        <w:rPr>
          <w:rFonts w:cs="Arial"/>
        </w:rPr>
        <w:t xml:space="preserve"> </w:t>
      </w:r>
      <w:r w:rsidRPr="00A73C2C">
        <w:rPr>
          <w:rFonts w:cs="Arial"/>
          <w:b/>
          <w:bCs/>
        </w:rPr>
        <w:t>Brille, Schlüssel, (Piercing-)Schmuck, Haarnadeln/-spangen, Geldmünzen, Kreditkarten (Magnetstreifen wird gelöscht)</w:t>
      </w:r>
      <w:r w:rsidR="00FF1DC5">
        <w:rPr>
          <w:rFonts w:cs="Arial"/>
          <w:b/>
          <w:bCs/>
        </w:rPr>
        <w:t>,</w:t>
      </w:r>
      <w:r w:rsidRPr="00A73C2C">
        <w:rPr>
          <w:rFonts w:cs="Arial"/>
          <w:b/>
          <w:bCs/>
        </w:rPr>
        <w:t xml:space="preserve"> Ohrschmuck, herausnehmbarer Zahnersatz, Zahnspange, Gürtelschnallen, BH mit Metallbügel, Nikotinpflaster.</w:t>
      </w:r>
    </w:p>
    <w:p w14:paraId="575831A5" w14:textId="77777777" w:rsidR="00A73C2C" w:rsidRPr="00A73C2C" w:rsidRDefault="00A73C2C" w:rsidP="002F37A6">
      <w:pPr>
        <w:widowControl w:val="0"/>
        <w:autoSpaceDE w:val="0"/>
        <w:autoSpaceDN w:val="0"/>
        <w:adjustRightInd w:val="0"/>
        <w:spacing w:after="240" w:line="240" w:lineRule="auto"/>
        <w:jc w:val="left"/>
        <w:outlineLvl w:val="0"/>
        <w:rPr>
          <w:rFonts w:cs="Verdana"/>
        </w:rPr>
      </w:pPr>
      <w:r w:rsidRPr="00A73C2C">
        <w:rPr>
          <w:rFonts w:cs="Arial"/>
          <w:b/>
          <w:bCs/>
        </w:rPr>
        <w:t>Fragebogen II (nach der MRT-Untersuchung)</w:t>
      </w:r>
    </w:p>
    <w:p w14:paraId="6D7570E3" w14:textId="72993F94"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 xml:space="preserve">Wir bemühen uns, die MRT-Untersuchung für Sie so </w:t>
      </w:r>
      <w:r w:rsidR="006E69A4">
        <w:rPr>
          <w:rFonts w:cs="Arial"/>
        </w:rPr>
        <w:t>wenig belastend</w:t>
      </w:r>
      <w:r w:rsidR="006E69A4" w:rsidRPr="00A73C2C">
        <w:rPr>
          <w:rFonts w:cs="Arial"/>
        </w:rPr>
        <w:t xml:space="preserve"> </w:t>
      </w:r>
      <w:r w:rsidRPr="00A73C2C">
        <w:rPr>
          <w:rFonts w:cs="Arial"/>
        </w:rPr>
        <w:t xml:space="preserve">wie möglich zu gestalten. Dieser </w:t>
      </w:r>
      <w:r w:rsidRPr="00A73C2C">
        <w:rPr>
          <w:rFonts w:cs="Arial"/>
        </w:rPr>
        <w:lastRenderedPageBreak/>
        <w:t>Fragebogen hilft uns, mögliche Unannehmlichkeiten schnell zu erkennen und zu beseitigen.</w:t>
      </w:r>
    </w:p>
    <w:p w14:paraId="4D78AE86"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Spürten Sie Unwohlsein? </w:t>
      </w:r>
    </w:p>
    <w:p w14:paraId="29CC2079" w14:textId="7862030D"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Spürten Sie Angst (z.</w:t>
      </w:r>
      <w:r w:rsidR="00FF1DC5">
        <w:rPr>
          <w:rFonts w:cs="Arial"/>
        </w:rPr>
        <w:t xml:space="preserve"> </w:t>
      </w:r>
      <w:r w:rsidRPr="00FF1DC5">
        <w:rPr>
          <w:rFonts w:cs="Arial"/>
        </w:rPr>
        <w:t xml:space="preserve">B. vor der Enge) ? </w:t>
      </w:r>
    </w:p>
    <w:p w14:paraId="17069AFA"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Hatten Sie Rücken- oder Nackenschmerzen? </w:t>
      </w:r>
    </w:p>
    <w:p w14:paraId="73741433"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Hatten Sie Schmerzen wegen des langen Liegens? </w:t>
      </w:r>
    </w:p>
    <w:p w14:paraId="4737EF40"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Spürten Sie unangenehme Wärme oder Hitze? </w:t>
      </w:r>
    </w:p>
    <w:p w14:paraId="47E23481"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War die Lärmbelästigung erträglich? </w:t>
      </w:r>
    </w:p>
    <w:p w14:paraId="4C0512ED" w14:textId="77777777" w:rsidR="00A73C2C" w:rsidRPr="00FF1DC5" w:rsidRDefault="00A73C2C" w:rsidP="00FF1DC5">
      <w:pPr>
        <w:pStyle w:val="Listenabsatz"/>
        <w:widowControl w:val="0"/>
        <w:numPr>
          <w:ilvl w:val="0"/>
          <w:numId w:val="12"/>
        </w:numPr>
        <w:tabs>
          <w:tab w:val="left" w:pos="220"/>
          <w:tab w:val="left" w:pos="720"/>
        </w:tabs>
        <w:autoSpaceDE w:val="0"/>
        <w:autoSpaceDN w:val="0"/>
        <w:adjustRightInd w:val="0"/>
        <w:spacing w:after="320" w:line="240" w:lineRule="auto"/>
        <w:jc w:val="left"/>
        <w:rPr>
          <w:rFonts w:cs="Arial"/>
        </w:rPr>
      </w:pPr>
      <w:r w:rsidRPr="00FF1DC5">
        <w:rPr>
          <w:rFonts w:cs="Arial"/>
        </w:rPr>
        <w:t xml:space="preserve">War der Sprechkontakt zum Untersuchungspersonal einwandfrei? </w:t>
      </w:r>
    </w:p>
    <w:p w14:paraId="79B3F4AC" w14:textId="1C9142A6" w:rsidR="00A73C2C" w:rsidRPr="00A73C2C" w:rsidRDefault="00A73C2C" w:rsidP="00A73C2C">
      <w:pPr>
        <w:widowControl w:val="0"/>
        <w:autoSpaceDE w:val="0"/>
        <w:autoSpaceDN w:val="0"/>
        <w:adjustRightInd w:val="0"/>
        <w:spacing w:after="240" w:line="240" w:lineRule="auto"/>
        <w:jc w:val="left"/>
        <w:rPr>
          <w:rFonts w:cs="Verdana"/>
        </w:rPr>
      </w:pPr>
      <w:r w:rsidRPr="00A73C2C">
        <w:rPr>
          <w:rFonts w:cs="Arial"/>
        </w:rPr>
        <w:t>Bemerkungen / Hinweise / Kommentare:</w:t>
      </w:r>
    </w:p>
    <w:sectPr w:rsidR="00A73C2C" w:rsidRPr="00A73C2C" w:rsidSect="005A7228">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A42BC" w14:textId="77777777" w:rsidR="0067611D" w:rsidRDefault="0067611D" w:rsidP="001C4CB7">
      <w:pPr>
        <w:spacing w:after="0" w:line="240" w:lineRule="auto"/>
      </w:pPr>
      <w:r>
        <w:separator/>
      </w:r>
    </w:p>
  </w:endnote>
  <w:endnote w:type="continuationSeparator" w:id="0">
    <w:p w14:paraId="29B5EE31" w14:textId="77777777" w:rsidR="0067611D" w:rsidRDefault="0067611D"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4A423" w14:textId="226AC26F" w:rsidR="0067611D" w:rsidRDefault="0067611D" w:rsidP="000B71B1">
    <w:pPr>
      <w:pStyle w:val="Fuzeile"/>
      <w:rPr>
        <w:sz w:val="18"/>
        <w:szCs w:val="18"/>
      </w:rPr>
    </w:pPr>
    <w:r>
      <w:rPr>
        <w:sz w:val="18"/>
        <w:szCs w:val="18"/>
      </w:rPr>
      <w:t>Vorlage der Ethikkomm</w:t>
    </w:r>
    <w:r w:rsidRPr="00A52501">
      <w:rPr>
        <w:sz w:val="18"/>
        <w:szCs w:val="18"/>
      </w:rPr>
      <w:t>ission der Deutschen Gesellschaft für Psychologie</w:t>
    </w:r>
    <w:r>
      <w:rPr>
        <w:sz w:val="18"/>
        <w:szCs w:val="18"/>
      </w:rPr>
      <w:t xml:space="preserve"> für die Teilnehmerinformation für MRT-Studien</w:t>
    </w:r>
  </w:p>
  <w:p w14:paraId="24C9AF41" w14:textId="45994C44" w:rsidR="0067611D" w:rsidRDefault="0067611D" w:rsidP="000B71B1">
    <w:pPr>
      <w:pStyle w:val="Fuzeile"/>
    </w:pPr>
    <w:r>
      <w:rPr>
        <w:sz w:val="18"/>
        <w:szCs w:val="18"/>
      </w:rPr>
      <w:t>10. Juni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A2F69" w14:textId="77777777" w:rsidR="0067611D" w:rsidRDefault="0067611D" w:rsidP="001C4CB7">
      <w:pPr>
        <w:spacing w:after="0" w:line="240" w:lineRule="auto"/>
      </w:pPr>
      <w:r>
        <w:separator/>
      </w:r>
    </w:p>
  </w:footnote>
  <w:footnote w:type="continuationSeparator" w:id="0">
    <w:p w14:paraId="7DFADF7D" w14:textId="77777777" w:rsidR="0067611D" w:rsidRDefault="0067611D" w:rsidP="001C4C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05B65" w14:textId="77777777" w:rsidR="0067611D" w:rsidRDefault="0067611D"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100B10D9" w14:textId="317EF58A" w:rsidR="0067611D" w:rsidRDefault="0067611D" w:rsidP="00FB657A">
    <w:pPr>
      <w:pStyle w:val="Kopfzeile"/>
      <w:pBdr>
        <w:bottom w:val="single" w:sz="4" w:space="1" w:color="auto"/>
      </w:pBdr>
      <w:tabs>
        <w:tab w:val="clear" w:pos="4536"/>
        <w:tab w:val="clear" w:pos="9072"/>
        <w:tab w:val="right" w:pos="9356"/>
      </w:tabs>
      <w:jc w:val="left"/>
    </w:pPr>
    <w:r>
      <w:t>Teilnehmerinformation für MRT-Studien</w:t>
    </w:r>
    <w:r>
      <w:tab/>
      <w:t xml:space="preserve"> </w:t>
    </w:r>
    <w:r>
      <w:fldChar w:fldCharType="begin"/>
    </w:r>
    <w:r>
      <w:instrText xml:space="preserve"> PAGE   \* MERGEFORMAT </w:instrText>
    </w:r>
    <w:r>
      <w:fldChar w:fldCharType="separate"/>
    </w:r>
    <w:r w:rsidR="00223DDB">
      <w:rPr>
        <w:noProof/>
      </w:rPr>
      <w:t>1</w:t>
    </w:r>
    <w:r>
      <w:rPr>
        <w:noProof/>
      </w:rPr>
      <w:fldChar w:fldCharType="end"/>
    </w:r>
  </w:p>
  <w:p w14:paraId="13920A69" w14:textId="77777777" w:rsidR="0067611D" w:rsidRPr="00986D72" w:rsidRDefault="0067611D" w:rsidP="00986D72">
    <w:pPr>
      <w:pStyle w:val="Kopfzeile"/>
      <w:rPr>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24"/>
    <w:rsid w:val="000036E7"/>
    <w:rsid w:val="00004341"/>
    <w:rsid w:val="00010826"/>
    <w:rsid w:val="00011A61"/>
    <w:rsid w:val="0001777E"/>
    <w:rsid w:val="00020140"/>
    <w:rsid w:val="00025127"/>
    <w:rsid w:val="00026004"/>
    <w:rsid w:val="00026BCD"/>
    <w:rsid w:val="000332EB"/>
    <w:rsid w:val="0003475A"/>
    <w:rsid w:val="0005450F"/>
    <w:rsid w:val="00065EA0"/>
    <w:rsid w:val="000667C2"/>
    <w:rsid w:val="00067B67"/>
    <w:rsid w:val="000710C8"/>
    <w:rsid w:val="00075119"/>
    <w:rsid w:val="00080B16"/>
    <w:rsid w:val="00085F9D"/>
    <w:rsid w:val="00090FF5"/>
    <w:rsid w:val="00093A59"/>
    <w:rsid w:val="000A4862"/>
    <w:rsid w:val="000A501D"/>
    <w:rsid w:val="000A6498"/>
    <w:rsid w:val="000B48BE"/>
    <w:rsid w:val="000B48DC"/>
    <w:rsid w:val="000B71B1"/>
    <w:rsid w:val="000C3F38"/>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23DDB"/>
    <w:rsid w:val="00231DC4"/>
    <w:rsid w:val="00237FEA"/>
    <w:rsid w:val="00252391"/>
    <w:rsid w:val="00255D88"/>
    <w:rsid w:val="00270936"/>
    <w:rsid w:val="00276D07"/>
    <w:rsid w:val="00292F58"/>
    <w:rsid w:val="00293CD0"/>
    <w:rsid w:val="002A6C92"/>
    <w:rsid w:val="002A6CB9"/>
    <w:rsid w:val="002B066D"/>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091"/>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20423"/>
    <w:rsid w:val="0042383B"/>
    <w:rsid w:val="00424BC9"/>
    <w:rsid w:val="0043218A"/>
    <w:rsid w:val="00432877"/>
    <w:rsid w:val="0043354D"/>
    <w:rsid w:val="00436D3C"/>
    <w:rsid w:val="004452C8"/>
    <w:rsid w:val="004531B8"/>
    <w:rsid w:val="00464DDA"/>
    <w:rsid w:val="00467299"/>
    <w:rsid w:val="00467ADA"/>
    <w:rsid w:val="00476F93"/>
    <w:rsid w:val="00490BEF"/>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56609"/>
    <w:rsid w:val="00560BC8"/>
    <w:rsid w:val="005769BA"/>
    <w:rsid w:val="00580758"/>
    <w:rsid w:val="00581102"/>
    <w:rsid w:val="005900BE"/>
    <w:rsid w:val="005939D5"/>
    <w:rsid w:val="005A498E"/>
    <w:rsid w:val="005A7228"/>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4F43"/>
    <w:rsid w:val="006473C4"/>
    <w:rsid w:val="0064756B"/>
    <w:rsid w:val="00650E38"/>
    <w:rsid w:val="0065156B"/>
    <w:rsid w:val="00652B14"/>
    <w:rsid w:val="006530F0"/>
    <w:rsid w:val="006563D3"/>
    <w:rsid w:val="00657539"/>
    <w:rsid w:val="006616E6"/>
    <w:rsid w:val="00661E01"/>
    <w:rsid w:val="00670D5A"/>
    <w:rsid w:val="0067611D"/>
    <w:rsid w:val="006806BB"/>
    <w:rsid w:val="00693362"/>
    <w:rsid w:val="006952A6"/>
    <w:rsid w:val="006A0C49"/>
    <w:rsid w:val="006B269F"/>
    <w:rsid w:val="006B27BB"/>
    <w:rsid w:val="006B52FF"/>
    <w:rsid w:val="006C41B7"/>
    <w:rsid w:val="006C4307"/>
    <w:rsid w:val="006C4E47"/>
    <w:rsid w:val="006D79E3"/>
    <w:rsid w:val="006E3AD1"/>
    <w:rsid w:val="006E69A4"/>
    <w:rsid w:val="0070042F"/>
    <w:rsid w:val="00701D3E"/>
    <w:rsid w:val="007065B0"/>
    <w:rsid w:val="00707830"/>
    <w:rsid w:val="00715364"/>
    <w:rsid w:val="00731906"/>
    <w:rsid w:val="00744763"/>
    <w:rsid w:val="00745A4B"/>
    <w:rsid w:val="00746C61"/>
    <w:rsid w:val="00747ECB"/>
    <w:rsid w:val="00750077"/>
    <w:rsid w:val="007552F3"/>
    <w:rsid w:val="00761639"/>
    <w:rsid w:val="00762973"/>
    <w:rsid w:val="007643AB"/>
    <w:rsid w:val="00791A4B"/>
    <w:rsid w:val="00791BB9"/>
    <w:rsid w:val="007B39A0"/>
    <w:rsid w:val="007C48D7"/>
    <w:rsid w:val="007D22A6"/>
    <w:rsid w:val="007E377C"/>
    <w:rsid w:val="007F0B5C"/>
    <w:rsid w:val="007F3963"/>
    <w:rsid w:val="007F54FE"/>
    <w:rsid w:val="007F555A"/>
    <w:rsid w:val="00802E9C"/>
    <w:rsid w:val="008127FB"/>
    <w:rsid w:val="0081549E"/>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2959"/>
    <w:rsid w:val="008B6DC3"/>
    <w:rsid w:val="008C66E4"/>
    <w:rsid w:val="008D1E77"/>
    <w:rsid w:val="008D49B6"/>
    <w:rsid w:val="008E63BE"/>
    <w:rsid w:val="008F1F80"/>
    <w:rsid w:val="009010DD"/>
    <w:rsid w:val="00910058"/>
    <w:rsid w:val="00913B19"/>
    <w:rsid w:val="00952D3C"/>
    <w:rsid w:val="00964C3E"/>
    <w:rsid w:val="00972517"/>
    <w:rsid w:val="00985CDF"/>
    <w:rsid w:val="00986D72"/>
    <w:rsid w:val="00993016"/>
    <w:rsid w:val="009A5371"/>
    <w:rsid w:val="009B0217"/>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2928"/>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73A95"/>
    <w:rsid w:val="00B802AE"/>
    <w:rsid w:val="00B82EE9"/>
    <w:rsid w:val="00B83BA6"/>
    <w:rsid w:val="00B8610F"/>
    <w:rsid w:val="00B9004E"/>
    <w:rsid w:val="00B90675"/>
    <w:rsid w:val="00B949E5"/>
    <w:rsid w:val="00BA30F4"/>
    <w:rsid w:val="00BA4E24"/>
    <w:rsid w:val="00BA7466"/>
    <w:rsid w:val="00BB2FE1"/>
    <w:rsid w:val="00BB6FAF"/>
    <w:rsid w:val="00BD1484"/>
    <w:rsid w:val="00BE5BFF"/>
    <w:rsid w:val="00BF053E"/>
    <w:rsid w:val="00BF6175"/>
    <w:rsid w:val="00BF66E4"/>
    <w:rsid w:val="00BF68E8"/>
    <w:rsid w:val="00C10A88"/>
    <w:rsid w:val="00C331AC"/>
    <w:rsid w:val="00C52038"/>
    <w:rsid w:val="00C6438C"/>
    <w:rsid w:val="00C730EA"/>
    <w:rsid w:val="00C75338"/>
    <w:rsid w:val="00C831A3"/>
    <w:rsid w:val="00C87D1F"/>
    <w:rsid w:val="00C933E7"/>
    <w:rsid w:val="00C954FC"/>
    <w:rsid w:val="00CA0DB6"/>
    <w:rsid w:val="00CA66C7"/>
    <w:rsid w:val="00CB4037"/>
    <w:rsid w:val="00CD2BE0"/>
    <w:rsid w:val="00CE4BE2"/>
    <w:rsid w:val="00CE5975"/>
    <w:rsid w:val="00CE5F3C"/>
    <w:rsid w:val="00CF0F94"/>
    <w:rsid w:val="00CF28B0"/>
    <w:rsid w:val="00CF3991"/>
    <w:rsid w:val="00CF676A"/>
    <w:rsid w:val="00D02F44"/>
    <w:rsid w:val="00D04049"/>
    <w:rsid w:val="00D05D46"/>
    <w:rsid w:val="00D15DFA"/>
    <w:rsid w:val="00D22E8E"/>
    <w:rsid w:val="00D3218E"/>
    <w:rsid w:val="00D333F6"/>
    <w:rsid w:val="00D404F7"/>
    <w:rsid w:val="00D45740"/>
    <w:rsid w:val="00D47173"/>
    <w:rsid w:val="00D60536"/>
    <w:rsid w:val="00D61D64"/>
    <w:rsid w:val="00D63D90"/>
    <w:rsid w:val="00D66DE7"/>
    <w:rsid w:val="00D81511"/>
    <w:rsid w:val="00D84C74"/>
    <w:rsid w:val="00DA1C64"/>
    <w:rsid w:val="00DA2260"/>
    <w:rsid w:val="00DA6E1C"/>
    <w:rsid w:val="00DB1A80"/>
    <w:rsid w:val="00DB6E29"/>
    <w:rsid w:val="00DC6774"/>
    <w:rsid w:val="00DE3EE0"/>
    <w:rsid w:val="00DE47F6"/>
    <w:rsid w:val="00DE7B24"/>
    <w:rsid w:val="00DF48A6"/>
    <w:rsid w:val="00E13839"/>
    <w:rsid w:val="00E17C2F"/>
    <w:rsid w:val="00E22EDE"/>
    <w:rsid w:val="00E24650"/>
    <w:rsid w:val="00E377BE"/>
    <w:rsid w:val="00E50E3C"/>
    <w:rsid w:val="00E539FA"/>
    <w:rsid w:val="00E80662"/>
    <w:rsid w:val="00E82667"/>
    <w:rsid w:val="00E96EC7"/>
    <w:rsid w:val="00EA23A8"/>
    <w:rsid w:val="00EB1F86"/>
    <w:rsid w:val="00EB46FB"/>
    <w:rsid w:val="00EB7F8F"/>
    <w:rsid w:val="00EC09BE"/>
    <w:rsid w:val="00EC3F1B"/>
    <w:rsid w:val="00EC7B84"/>
    <w:rsid w:val="00ED4152"/>
    <w:rsid w:val="00EF46EC"/>
    <w:rsid w:val="00EF5478"/>
    <w:rsid w:val="00F00997"/>
    <w:rsid w:val="00F02A04"/>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3CD6"/>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C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eiche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eiche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eiche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eiche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eiche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eiche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eiche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eiche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eiche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eichen"/>
    <w:uiPriority w:val="99"/>
    <w:unhideWhenUsed/>
    <w:rsid w:val="001C4CB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C4CB7"/>
  </w:style>
  <w:style w:type="paragraph" w:styleId="Fuzeile">
    <w:name w:val="footer"/>
    <w:basedOn w:val="Standard"/>
    <w:link w:val="FuzeileZeichen"/>
    <w:uiPriority w:val="99"/>
    <w:unhideWhenUsed/>
    <w:rsid w:val="001C4CB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eichen"/>
    <w:uiPriority w:val="99"/>
    <w:unhideWhenUsed/>
    <w:rsid w:val="00A43355"/>
    <w:pPr>
      <w:spacing w:line="240" w:lineRule="auto"/>
    </w:pPr>
    <w:rPr>
      <w:sz w:val="20"/>
      <w:szCs w:val="20"/>
    </w:rPr>
  </w:style>
  <w:style w:type="character" w:customStyle="1" w:styleId="KommentartextZeichen">
    <w:name w:val="Kommentartext Zeiche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eichen"/>
    <w:uiPriority w:val="99"/>
    <w:semiHidden/>
    <w:unhideWhenUsed/>
    <w:rsid w:val="00A43355"/>
    <w:rPr>
      <w:b/>
      <w:bCs/>
    </w:rPr>
  </w:style>
  <w:style w:type="character" w:customStyle="1" w:styleId="KommentarthemaZeichen">
    <w:name w:val="Kommentarthema Zeichen"/>
    <w:basedOn w:val="KommentartextZeichen"/>
    <w:link w:val="Kommentarthema"/>
    <w:uiPriority w:val="99"/>
    <w:semiHidden/>
    <w:rsid w:val="00A43355"/>
    <w:rPr>
      <w:b/>
      <w:bCs/>
      <w:sz w:val="20"/>
      <w:szCs w:val="20"/>
    </w:rPr>
  </w:style>
  <w:style w:type="paragraph" w:styleId="Sprechblasentext">
    <w:name w:val="Balloon Text"/>
    <w:basedOn w:val="Standard"/>
    <w:link w:val="SprechblasentextZeichen"/>
    <w:uiPriority w:val="99"/>
    <w:semiHidden/>
    <w:unhideWhenUsed/>
    <w:rsid w:val="00A4335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eichen">
    <w:name w:val="Überschrift 1 Zeiche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eichen">
    <w:name w:val="Überschrift 2 Zeiche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eichen">
    <w:name w:val="Überschrift 3 Zeiche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eichen">
    <w:name w:val="Überschrift 4 Zeiche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eichen">
    <w:name w:val="Überschrift 5 Zeiche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eichen">
    <w:name w:val="Überschrift 6 Zeiche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eichen">
    <w:name w:val="Überschrift 7 Zeiche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eichen">
    <w:name w:val="Überschrift 8 Zeiche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eichen">
    <w:name w:val="Überschrift 9 Zeiche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eichen">
    <w:name w:val="Textkörpereinzug 2 Zeiche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eiche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eiche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eichen">
    <w:name w:val="Textkörper 2 Zeiche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eichen">
    <w:name w:val="Textkörper Zeiche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eiche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eiche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eichen">
    <w:name w:val="Fußnotentext Zeiche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eichen">
    <w:name w:val="Textkörpereinzug 3 Zeiche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eiche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eichen">
    <w:name w:val="Textkörper 3 Zeiche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eiche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eichen">
    <w:name w:val="Dokumentstruktur Zeiche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eiche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Beton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eichen"/>
    <w:uiPriority w:val="10"/>
    <w:qFormat/>
    <w:rsid w:val="00A26917"/>
    <w:pPr>
      <w:spacing w:after="0" w:line="312" w:lineRule="auto"/>
    </w:pPr>
    <w:rPr>
      <w:rFonts w:ascii="Arial" w:eastAsia="Times New Roman" w:hAnsi="Arial" w:cs="FrutigerLTStd-Light"/>
      <w:bCs/>
      <w:sz w:val="40"/>
      <w:szCs w:val="40"/>
    </w:rPr>
  </w:style>
  <w:style w:type="character" w:customStyle="1" w:styleId="TitelZeichen">
    <w:name w:val="Titel Zeiche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eiche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eiche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eiche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eiche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eiche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eiche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eiche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eiche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eiche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eichen"/>
    <w:uiPriority w:val="99"/>
    <w:unhideWhenUsed/>
    <w:rsid w:val="001C4CB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C4CB7"/>
  </w:style>
  <w:style w:type="paragraph" w:styleId="Fuzeile">
    <w:name w:val="footer"/>
    <w:basedOn w:val="Standard"/>
    <w:link w:val="FuzeileZeichen"/>
    <w:uiPriority w:val="99"/>
    <w:unhideWhenUsed/>
    <w:rsid w:val="001C4CB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eichen"/>
    <w:uiPriority w:val="99"/>
    <w:unhideWhenUsed/>
    <w:rsid w:val="00A43355"/>
    <w:pPr>
      <w:spacing w:line="240" w:lineRule="auto"/>
    </w:pPr>
    <w:rPr>
      <w:sz w:val="20"/>
      <w:szCs w:val="20"/>
    </w:rPr>
  </w:style>
  <w:style w:type="character" w:customStyle="1" w:styleId="KommentartextZeichen">
    <w:name w:val="Kommentartext Zeiche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eichen"/>
    <w:uiPriority w:val="99"/>
    <w:semiHidden/>
    <w:unhideWhenUsed/>
    <w:rsid w:val="00A43355"/>
    <w:rPr>
      <w:b/>
      <w:bCs/>
    </w:rPr>
  </w:style>
  <w:style w:type="character" w:customStyle="1" w:styleId="KommentarthemaZeichen">
    <w:name w:val="Kommentarthema Zeichen"/>
    <w:basedOn w:val="KommentartextZeichen"/>
    <w:link w:val="Kommentarthema"/>
    <w:uiPriority w:val="99"/>
    <w:semiHidden/>
    <w:rsid w:val="00A43355"/>
    <w:rPr>
      <w:b/>
      <w:bCs/>
      <w:sz w:val="20"/>
      <w:szCs w:val="20"/>
    </w:rPr>
  </w:style>
  <w:style w:type="paragraph" w:styleId="Sprechblasentext">
    <w:name w:val="Balloon Text"/>
    <w:basedOn w:val="Standard"/>
    <w:link w:val="SprechblasentextZeichen"/>
    <w:uiPriority w:val="99"/>
    <w:semiHidden/>
    <w:unhideWhenUsed/>
    <w:rsid w:val="00A4335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eichen">
    <w:name w:val="Überschrift 1 Zeiche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eichen">
    <w:name w:val="Überschrift 2 Zeiche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eichen">
    <w:name w:val="Überschrift 3 Zeiche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eichen">
    <w:name w:val="Überschrift 4 Zeiche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eichen">
    <w:name w:val="Überschrift 5 Zeiche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eichen">
    <w:name w:val="Überschrift 6 Zeiche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eichen">
    <w:name w:val="Überschrift 7 Zeiche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eichen">
    <w:name w:val="Überschrift 8 Zeiche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eichen">
    <w:name w:val="Überschrift 9 Zeiche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eichen">
    <w:name w:val="Textkörpereinzug 2 Zeiche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eiche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eiche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eichen">
    <w:name w:val="Textkörper 2 Zeiche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eichen">
    <w:name w:val="Textkörper Zeiche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eiche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eiche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eichen">
    <w:name w:val="Fußnotentext Zeiche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eichen">
    <w:name w:val="Textkörpereinzug 3 Zeiche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eiche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eichen">
    <w:name w:val="Textkörper 3 Zeiche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eiche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eichen">
    <w:name w:val="Dokumentstruktur Zeiche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eiche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Beton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eichen"/>
    <w:uiPriority w:val="10"/>
    <w:qFormat/>
    <w:rsid w:val="00A26917"/>
    <w:pPr>
      <w:spacing w:after="0" w:line="312" w:lineRule="auto"/>
    </w:pPr>
    <w:rPr>
      <w:rFonts w:ascii="Arial" w:eastAsia="Times New Roman" w:hAnsi="Arial" w:cs="FrutigerLTStd-Light"/>
      <w:bCs/>
      <w:sz w:val="40"/>
      <w:szCs w:val="40"/>
    </w:rPr>
  </w:style>
  <w:style w:type="character" w:customStyle="1" w:styleId="TitelZeichen">
    <w:name w:val="Titel Zeiche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94F4-CB2F-8044-AA5A-37C588CC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5765</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Universität Trier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6</cp:revision>
  <cp:lastPrinted>2011-10-19T14:02:00Z</cp:lastPrinted>
  <dcterms:created xsi:type="dcterms:W3CDTF">2013-06-07T15:35:00Z</dcterms:created>
  <dcterms:modified xsi:type="dcterms:W3CDTF">2013-06-13T16:09:00Z</dcterms:modified>
</cp:coreProperties>
</file>